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E6BC" w14:textId="77777777" w:rsidR="00660385" w:rsidRPr="00906CAE" w:rsidRDefault="00660385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_____________________________</w:t>
      </w:r>
      <w:r w:rsidR="00DF40F0" w:rsidRPr="00906CAE">
        <w:rPr>
          <w:rFonts w:ascii="Arial" w:hAnsi="Arial" w:cs="Arial"/>
          <w:i/>
          <w:sz w:val="20"/>
          <w:szCs w:val="20"/>
        </w:rPr>
        <w:t>_______</w:t>
      </w:r>
      <w:r w:rsidRPr="00906CAE">
        <w:rPr>
          <w:rFonts w:ascii="Arial" w:hAnsi="Arial" w:cs="Arial"/>
          <w:i/>
          <w:sz w:val="20"/>
          <w:szCs w:val="20"/>
        </w:rPr>
        <w:t>_____</w:t>
      </w:r>
      <w:r w:rsidR="00DF40F0" w:rsidRPr="00906CAE">
        <w:rPr>
          <w:rFonts w:ascii="Arial" w:hAnsi="Arial" w:cs="Arial"/>
          <w:i/>
          <w:sz w:val="20"/>
          <w:szCs w:val="20"/>
        </w:rPr>
        <w:t>_____</w:t>
      </w:r>
      <w:r w:rsidRPr="00906CAE">
        <w:rPr>
          <w:rFonts w:ascii="Arial" w:hAnsi="Arial" w:cs="Arial"/>
          <w:i/>
          <w:sz w:val="20"/>
          <w:szCs w:val="20"/>
        </w:rPr>
        <w:t>__</w:t>
      </w:r>
    </w:p>
    <w:p w14:paraId="19C6A838" w14:textId="77777777" w:rsidR="004D3B53" w:rsidRPr="00906CAE" w:rsidRDefault="004D3B53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Trgovac</w:t>
      </w:r>
      <w:r w:rsidR="007C56D8" w:rsidRPr="00906CAE">
        <w:rPr>
          <w:rFonts w:ascii="Arial" w:hAnsi="Arial" w:cs="Arial"/>
          <w:i/>
          <w:sz w:val="20"/>
          <w:szCs w:val="20"/>
        </w:rPr>
        <w:t xml:space="preserve"> (naziv poslovnog subjekta</w:t>
      </w:r>
      <w:r w:rsidR="00DF40F0" w:rsidRPr="00906CAE">
        <w:rPr>
          <w:rFonts w:ascii="Arial" w:hAnsi="Arial" w:cs="Arial"/>
          <w:i/>
          <w:sz w:val="20"/>
          <w:szCs w:val="20"/>
        </w:rPr>
        <w:t>)</w:t>
      </w:r>
    </w:p>
    <w:p w14:paraId="753031CD" w14:textId="77777777" w:rsidR="00DF40F0" w:rsidRPr="00906CAE" w:rsidRDefault="00DF40F0">
      <w:pPr>
        <w:pStyle w:val="Bezproreda"/>
        <w:rPr>
          <w:rFonts w:ascii="Arial" w:hAnsi="Arial" w:cs="Arial"/>
          <w:i/>
          <w:sz w:val="20"/>
          <w:szCs w:val="20"/>
        </w:rPr>
      </w:pPr>
    </w:p>
    <w:p w14:paraId="54F36DEC" w14:textId="77777777" w:rsidR="00660385" w:rsidRPr="00906CAE" w:rsidRDefault="00660385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____________________</w:t>
      </w:r>
      <w:r w:rsidR="00DF40F0" w:rsidRPr="00906CAE">
        <w:rPr>
          <w:rFonts w:ascii="Arial" w:hAnsi="Arial" w:cs="Arial"/>
          <w:i/>
          <w:sz w:val="20"/>
          <w:szCs w:val="20"/>
        </w:rPr>
        <w:t>________</w:t>
      </w:r>
      <w:r w:rsidRPr="00906CAE">
        <w:rPr>
          <w:rFonts w:ascii="Arial" w:hAnsi="Arial" w:cs="Arial"/>
          <w:i/>
          <w:sz w:val="20"/>
          <w:szCs w:val="20"/>
        </w:rPr>
        <w:t>_________</w:t>
      </w:r>
      <w:r w:rsidR="00DF40F0" w:rsidRPr="00906CAE">
        <w:rPr>
          <w:rFonts w:ascii="Arial" w:hAnsi="Arial" w:cs="Arial"/>
          <w:i/>
          <w:sz w:val="20"/>
          <w:szCs w:val="20"/>
        </w:rPr>
        <w:t>____</w:t>
      </w:r>
      <w:r w:rsidR="00A6662C" w:rsidRPr="00906CAE">
        <w:rPr>
          <w:rFonts w:ascii="Arial" w:hAnsi="Arial" w:cs="Arial"/>
          <w:i/>
          <w:sz w:val="20"/>
          <w:szCs w:val="20"/>
        </w:rPr>
        <w:t>_______</w:t>
      </w:r>
    </w:p>
    <w:p w14:paraId="19CCD8AB" w14:textId="77777777" w:rsidR="00DF40F0" w:rsidRPr="00906CAE" w:rsidRDefault="00660385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Adresa sjedišta</w:t>
      </w:r>
      <w:r w:rsidR="00DF40F0" w:rsidRPr="00906CAE">
        <w:rPr>
          <w:rFonts w:ascii="Arial" w:hAnsi="Arial" w:cs="Arial"/>
          <w:i/>
          <w:sz w:val="20"/>
          <w:szCs w:val="20"/>
        </w:rPr>
        <w:t xml:space="preserve"> </w:t>
      </w:r>
    </w:p>
    <w:p w14:paraId="62A0DB1B" w14:textId="77777777" w:rsidR="00CC26F7" w:rsidRPr="00906CAE" w:rsidRDefault="00CC26F7">
      <w:pPr>
        <w:pStyle w:val="Bezproreda"/>
        <w:rPr>
          <w:rFonts w:ascii="Arial" w:hAnsi="Arial" w:cs="Arial"/>
          <w:i/>
          <w:sz w:val="20"/>
          <w:szCs w:val="20"/>
        </w:rPr>
      </w:pPr>
    </w:p>
    <w:p w14:paraId="5002837C" w14:textId="77777777" w:rsidR="00700F84" w:rsidRPr="00906CAE" w:rsidRDefault="00660385">
      <w:pPr>
        <w:pStyle w:val="Bezproreda"/>
        <w:rPr>
          <w:rFonts w:ascii="Arial" w:hAnsi="Arial" w:cs="Arial"/>
          <w:i/>
          <w:color w:val="auto"/>
          <w:sz w:val="20"/>
          <w:szCs w:val="20"/>
        </w:rPr>
      </w:pPr>
      <w:r w:rsidRPr="00906CAE">
        <w:rPr>
          <w:rFonts w:ascii="Arial" w:hAnsi="Arial" w:cs="Arial"/>
          <w:i/>
          <w:color w:val="auto"/>
          <w:sz w:val="20"/>
          <w:szCs w:val="20"/>
        </w:rPr>
        <w:t>______</w:t>
      </w:r>
      <w:r w:rsidR="00700F84" w:rsidRPr="00906CAE">
        <w:rPr>
          <w:rFonts w:ascii="Arial" w:hAnsi="Arial" w:cs="Arial"/>
          <w:i/>
          <w:color w:val="auto"/>
          <w:sz w:val="20"/>
          <w:szCs w:val="20"/>
        </w:rPr>
        <w:t>_____________________________</w:t>
      </w:r>
      <w:r w:rsidR="00DF40F0" w:rsidRPr="00906CAE">
        <w:rPr>
          <w:rFonts w:ascii="Arial" w:hAnsi="Arial" w:cs="Arial"/>
          <w:i/>
          <w:color w:val="auto"/>
          <w:sz w:val="20"/>
          <w:szCs w:val="20"/>
        </w:rPr>
        <w:t>___________</w:t>
      </w:r>
      <w:r w:rsidR="00700F84" w:rsidRPr="00906CAE">
        <w:rPr>
          <w:rFonts w:ascii="Arial" w:hAnsi="Arial" w:cs="Arial"/>
          <w:i/>
          <w:color w:val="auto"/>
          <w:sz w:val="20"/>
          <w:szCs w:val="20"/>
        </w:rPr>
        <w:t>__</w:t>
      </w:r>
    </w:p>
    <w:p w14:paraId="0B7AFC60" w14:textId="77777777" w:rsidR="00660385" w:rsidRPr="00906CAE" w:rsidRDefault="00660385">
      <w:pPr>
        <w:pStyle w:val="Bezproreda"/>
        <w:rPr>
          <w:rFonts w:ascii="Arial" w:hAnsi="Arial" w:cs="Arial"/>
          <w:i/>
          <w:color w:val="auto"/>
          <w:sz w:val="20"/>
          <w:szCs w:val="20"/>
        </w:rPr>
      </w:pPr>
      <w:r w:rsidRPr="00906CAE">
        <w:rPr>
          <w:rFonts w:ascii="Arial" w:hAnsi="Arial" w:cs="Arial"/>
          <w:i/>
          <w:color w:val="auto"/>
          <w:sz w:val="20"/>
          <w:szCs w:val="20"/>
        </w:rPr>
        <w:t>Telefon</w:t>
      </w:r>
      <w:r w:rsidR="004D3B53" w:rsidRPr="00906CAE">
        <w:rPr>
          <w:rFonts w:ascii="Arial" w:hAnsi="Arial" w:cs="Arial"/>
          <w:i/>
          <w:color w:val="auto"/>
          <w:sz w:val="20"/>
          <w:szCs w:val="20"/>
        </w:rPr>
        <w:t xml:space="preserve"> / mobitel</w:t>
      </w:r>
      <w:r w:rsidR="00BB47A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CC26F7" w:rsidRPr="00906CAE">
        <w:rPr>
          <w:rFonts w:ascii="Arial" w:hAnsi="Arial" w:cs="Arial"/>
          <w:i/>
          <w:color w:val="auto"/>
          <w:sz w:val="20"/>
          <w:szCs w:val="20"/>
        </w:rPr>
        <w:t>/ e-pošta</w:t>
      </w:r>
    </w:p>
    <w:p w14:paraId="08309791" w14:textId="77777777" w:rsidR="00DF40F0" w:rsidRPr="00906CAE" w:rsidRDefault="00DF40F0">
      <w:pPr>
        <w:pStyle w:val="Bezproreda"/>
        <w:rPr>
          <w:rFonts w:ascii="Arial" w:hAnsi="Arial" w:cs="Arial"/>
          <w:i/>
          <w:sz w:val="20"/>
          <w:szCs w:val="20"/>
        </w:rPr>
      </w:pPr>
    </w:p>
    <w:p w14:paraId="4B333AFD" w14:textId="77777777" w:rsidR="00696B7F" w:rsidRPr="00906CAE" w:rsidRDefault="00696B7F" w:rsidP="00696B7F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________________________________________________</w:t>
      </w:r>
    </w:p>
    <w:p w14:paraId="076AE749" w14:textId="77777777" w:rsidR="00696B7F" w:rsidRPr="00906CAE" w:rsidRDefault="00696B7F" w:rsidP="00696B7F">
      <w:pPr>
        <w:pStyle w:val="Bezproreda"/>
        <w:rPr>
          <w:rFonts w:ascii="Arial" w:hAnsi="Arial" w:cs="Arial"/>
          <w:i/>
          <w:sz w:val="20"/>
          <w:szCs w:val="20"/>
        </w:rPr>
      </w:pPr>
      <w:r w:rsidRPr="00906CAE">
        <w:rPr>
          <w:rFonts w:ascii="Arial" w:hAnsi="Arial" w:cs="Arial"/>
          <w:i/>
          <w:sz w:val="20"/>
          <w:szCs w:val="20"/>
        </w:rPr>
        <w:t>O</w:t>
      </w:r>
      <w:r w:rsidR="000B4395" w:rsidRPr="00906CAE">
        <w:rPr>
          <w:rFonts w:ascii="Arial" w:hAnsi="Arial" w:cs="Arial"/>
          <w:i/>
          <w:sz w:val="20"/>
          <w:szCs w:val="20"/>
        </w:rPr>
        <w:t>IB</w:t>
      </w:r>
    </w:p>
    <w:p w14:paraId="2B379A29" w14:textId="77777777" w:rsidR="00131767" w:rsidRPr="00906CAE" w:rsidRDefault="00131767" w:rsidP="00696B7F">
      <w:pPr>
        <w:pStyle w:val="Bezproreda"/>
        <w:rPr>
          <w:rFonts w:ascii="Arial" w:hAnsi="Arial" w:cs="Arial"/>
          <w:i/>
          <w:sz w:val="20"/>
          <w:szCs w:val="20"/>
        </w:rPr>
      </w:pPr>
    </w:p>
    <w:p w14:paraId="0F21EB0B" w14:textId="77777777" w:rsidR="00131767" w:rsidRPr="00906CAE" w:rsidRDefault="00131767" w:rsidP="00696B7F">
      <w:pPr>
        <w:pStyle w:val="Bezproreda"/>
        <w:rPr>
          <w:rFonts w:ascii="Arial" w:hAnsi="Arial" w:cs="Arial"/>
          <w:i/>
          <w:sz w:val="20"/>
          <w:szCs w:val="20"/>
          <w:u w:val="single"/>
        </w:rPr>
      </w:pPr>
      <w:r w:rsidRPr="00906CAE">
        <w:rPr>
          <w:rFonts w:ascii="Arial" w:hAnsi="Arial" w:cs="Arial"/>
          <w:i/>
          <w:sz w:val="20"/>
          <w:szCs w:val="20"/>
        </w:rPr>
        <w:t>__________________</w:t>
      </w:r>
      <w:r w:rsidR="00A6662C" w:rsidRPr="00906CAE">
        <w:rPr>
          <w:rFonts w:ascii="Arial" w:hAnsi="Arial" w:cs="Arial"/>
          <w:i/>
          <w:sz w:val="20"/>
          <w:szCs w:val="20"/>
        </w:rPr>
        <w:t>______________________________</w:t>
      </w:r>
    </w:p>
    <w:p w14:paraId="2342B7CD" w14:textId="77777777" w:rsidR="003C34D5" w:rsidRPr="00906CAE" w:rsidRDefault="00131767">
      <w:pPr>
        <w:pStyle w:val="Bezproreda"/>
        <w:rPr>
          <w:rFonts w:ascii="Arial" w:eastAsia="Times New Roman" w:hAnsi="Arial" w:cs="Arial"/>
          <w:sz w:val="20"/>
          <w:szCs w:val="20"/>
          <w:lang w:eastAsia="ar-SA"/>
        </w:rPr>
      </w:pPr>
      <w:r w:rsidRPr="00906CAE">
        <w:rPr>
          <w:rFonts w:ascii="Arial" w:eastAsia="Times New Roman" w:hAnsi="Arial" w:cs="Arial"/>
          <w:sz w:val="20"/>
          <w:szCs w:val="20"/>
          <w:lang w:eastAsia="ar-SA"/>
        </w:rPr>
        <w:t>Mjesto i datum podnošenja zahtjeva</w:t>
      </w:r>
    </w:p>
    <w:p w14:paraId="5191ECCB" w14:textId="77777777" w:rsidR="00BE0648" w:rsidRPr="00906CAE" w:rsidRDefault="00BE0648">
      <w:pPr>
        <w:pStyle w:val="Bezproreda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35FFDC" w14:textId="77777777" w:rsidR="00BE0648" w:rsidRPr="00906CAE" w:rsidRDefault="00BE0648">
      <w:pPr>
        <w:pStyle w:val="Bezproreda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0A58C24" w14:textId="77777777" w:rsidR="003C34D5" w:rsidRPr="00906CAE" w:rsidRDefault="003C34D5">
      <w:pPr>
        <w:pStyle w:val="Bezproreda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29FE062A" w14:textId="437F7F32" w:rsidR="003C34D5" w:rsidRPr="00A55ADC" w:rsidRDefault="00906CAE" w:rsidP="00A55ADC">
      <w:pPr>
        <w:pStyle w:val="Bezproreda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A55ADC" w:rsidRPr="00A55AD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BRODSKO-POSAVSKA ŽUPANIJA</w:t>
      </w:r>
      <w:r w:rsidR="003C34D5" w:rsidRPr="00A55AD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13F3EDF" w14:textId="5F4DABBA" w:rsidR="00660385" w:rsidRPr="00A55ADC" w:rsidRDefault="00906CAE" w:rsidP="00A55ADC">
      <w:pPr>
        <w:pStyle w:val="Bezproreda"/>
        <w:jc w:val="right"/>
        <w:rPr>
          <w:rFonts w:ascii="Arial" w:hAnsi="Arial" w:cs="Arial"/>
          <w:b/>
          <w:bCs/>
          <w:sz w:val="20"/>
          <w:szCs w:val="20"/>
        </w:rPr>
      </w:pPr>
      <w:r w:rsidRPr="00A55ADC">
        <w:rPr>
          <w:rFonts w:ascii="Arial" w:hAnsi="Arial" w:cs="Arial"/>
          <w:b/>
          <w:bCs/>
          <w:sz w:val="20"/>
          <w:szCs w:val="20"/>
        </w:rPr>
        <w:tab/>
      </w:r>
      <w:r w:rsidRPr="00A55ADC">
        <w:rPr>
          <w:rFonts w:ascii="Arial" w:hAnsi="Arial" w:cs="Arial"/>
          <w:b/>
          <w:bCs/>
          <w:sz w:val="20"/>
          <w:szCs w:val="20"/>
        </w:rPr>
        <w:tab/>
        <w:t xml:space="preserve">                      </w:t>
      </w:r>
      <w:r w:rsidR="000B5122" w:rsidRPr="00A55ADC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A55ADC">
        <w:rPr>
          <w:rFonts w:ascii="Arial" w:hAnsi="Arial" w:cs="Arial"/>
          <w:b/>
          <w:bCs/>
          <w:sz w:val="20"/>
          <w:szCs w:val="20"/>
        </w:rPr>
        <w:t xml:space="preserve">   </w:t>
      </w:r>
      <w:r w:rsidR="00A55ADC" w:rsidRPr="00A55ADC">
        <w:rPr>
          <w:rFonts w:ascii="Arial" w:hAnsi="Arial" w:cs="Arial"/>
          <w:b/>
          <w:bCs/>
          <w:sz w:val="20"/>
          <w:szCs w:val="20"/>
        </w:rPr>
        <w:t>Upravni odjel za gospodarstvo i poljoprivredu</w:t>
      </w:r>
      <w:r w:rsidR="00D033DE" w:rsidRPr="00A55AD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C1D9AF" w14:textId="3CC69FB9" w:rsidR="00A55ADC" w:rsidRPr="00A55ADC" w:rsidRDefault="00A55ADC" w:rsidP="00A55ADC">
      <w:pPr>
        <w:pStyle w:val="Bezproreda"/>
        <w:jc w:val="right"/>
        <w:rPr>
          <w:rFonts w:ascii="Arial" w:hAnsi="Arial" w:cs="Arial"/>
          <w:b/>
          <w:bCs/>
          <w:sz w:val="20"/>
          <w:szCs w:val="20"/>
        </w:rPr>
      </w:pPr>
      <w:r w:rsidRPr="00A55ADC">
        <w:rPr>
          <w:rFonts w:ascii="Arial" w:hAnsi="Arial" w:cs="Arial"/>
          <w:b/>
          <w:bCs/>
          <w:sz w:val="20"/>
          <w:szCs w:val="20"/>
        </w:rPr>
        <w:t>P.</w:t>
      </w:r>
      <w:r w:rsidR="000F7F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5ADC">
        <w:rPr>
          <w:rFonts w:ascii="Arial" w:hAnsi="Arial" w:cs="Arial"/>
          <w:b/>
          <w:bCs/>
          <w:sz w:val="20"/>
          <w:szCs w:val="20"/>
        </w:rPr>
        <w:t>Krešimira IV</w:t>
      </w:r>
      <w:r w:rsidR="000F7FE6">
        <w:rPr>
          <w:rFonts w:ascii="Arial" w:hAnsi="Arial" w:cs="Arial"/>
          <w:b/>
          <w:bCs/>
          <w:sz w:val="20"/>
          <w:szCs w:val="20"/>
        </w:rPr>
        <w:t>.</w:t>
      </w:r>
      <w:r w:rsidRPr="00A55ADC"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7607276C" w14:textId="253D0352" w:rsidR="00A55ADC" w:rsidRPr="00906CAE" w:rsidRDefault="00A55ADC" w:rsidP="00A55ADC">
      <w:pPr>
        <w:pStyle w:val="Bezproreda"/>
        <w:jc w:val="right"/>
        <w:rPr>
          <w:rFonts w:ascii="Arial" w:hAnsi="Arial" w:cs="Arial"/>
          <w:sz w:val="20"/>
          <w:szCs w:val="20"/>
        </w:rPr>
      </w:pPr>
      <w:r w:rsidRPr="00A55ADC">
        <w:rPr>
          <w:rFonts w:ascii="Arial" w:hAnsi="Arial" w:cs="Arial"/>
          <w:b/>
          <w:bCs/>
          <w:sz w:val="20"/>
          <w:szCs w:val="20"/>
        </w:rPr>
        <w:t>Slavonski Brod</w:t>
      </w:r>
    </w:p>
    <w:p w14:paraId="425B9AAC" w14:textId="77777777" w:rsidR="00982673" w:rsidRPr="00906CAE" w:rsidRDefault="00E55BFA" w:rsidP="00356FFC">
      <w:pPr>
        <w:pStyle w:val="Bezproreda"/>
        <w:rPr>
          <w:rFonts w:ascii="Arial" w:hAnsi="Arial" w:cs="Arial"/>
          <w:sz w:val="20"/>
          <w:szCs w:val="20"/>
        </w:rPr>
      </w:pPr>
      <w:r w:rsidRPr="00906CAE">
        <w:rPr>
          <w:rFonts w:ascii="Arial" w:hAnsi="Arial" w:cs="Arial"/>
          <w:sz w:val="20"/>
          <w:szCs w:val="20"/>
        </w:rPr>
        <w:tab/>
      </w:r>
      <w:r w:rsidRPr="00906CAE">
        <w:rPr>
          <w:rFonts w:ascii="Arial" w:hAnsi="Arial" w:cs="Arial"/>
          <w:sz w:val="20"/>
          <w:szCs w:val="20"/>
        </w:rPr>
        <w:tab/>
      </w:r>
      <w:r w:rsidRPr="00906CAE">
        <w:rPr>
          <w:rFonts w:ascii="Arial" w:hAnsi="Arial" w:cs="Arial"/>
          <w:sz w:val="20"/>
          <w:szCs w:val="20"/>
        </w:rPr>
        <w:tab/>
      </w:r>
      <w:r w:rsidRPr="00906CAE">
        <w:rPr>
          <w:rFonts w:ascii="Arial" w:hAnsi="Arial" w:cs="Arial"/>
          <w:sz w:val="20"/>
          <w:szCs w:val="20"/>
        </w:rPr>
        <w:tab/>
      </w:r>
      <w:r w:rsidRPr="00906CAE">
        <w:rPr>
          <w:rFonts w:ascii="Arial" w:hAnsi="Arial" w:cs="Arial"/>
          <w:sz w:val="20"/>
          <w:szCs w:val="20"/>
        </w:rPr>
        <w:tab/>
      </w:r>
    </w:p>
    <w:p w14:paraId="4F499206" w14:textId="77777777" w:rsidR="00660385" w:rsidRPr="00906CAE" w:rsidRDefault="007968AA" w:rsidP="00396367">
      <w:pPr>
        <w:pStyle w:val="Naslov"/>
        <w:rPr>
          <w:rFonts w:ascii="Arial" w:hAnsi="Arial" w:cs="Arial"/>
          <w:sz w:val="20"/>
          <w:szCs w:val="20"/>
        </w:rPr>
      </w:pPr>
      <w:r w:rsidRPr="00906CAE">
        <w:rPr>
          <w:rFonts w:ascii="Arial" w:hAnsi="Arial" w:cs="Arial"/>
          <w:sz w:val="20"/>
          <w:szCs w:val="20"/>
        </w:rPr>
        <w:t>ZAH</w:t>
      </w:r>
      <w:r w:rsidR="00C97194" w:rsidRPr="00906CAE">
        <w:rPr>
          <w:rFonts w:ascii="Arial" w:hAnsi="Arial" w:cs="Arial"/>
          <w:sz w:val="20"/>
          <w:szCs w:val="20"/>
        </w:rPr>
        <w:t>TJEV ZA UTVRĐIVANJE</w:t>
      </w:r>
      <w:r w:rsidR="00D90B4C" w:rsidRPr="00906CAE">
        <w:rPr>
          <w:rFonts w:ascii="Arial" w:hAnsi="Arial" w:cs="Arial"/>
          <w:sz w:val="20"/>
          <w:szCs w:val="20"/>
        </w:rPr>
        <w:t xml:space="preserve"> MINIMALNIH TEHNIČKIH I DRUGIH UVJETA KOJI SE ODNOSE NA PRODAJNE OBJEKTE, OPREMU I SREDSTVA U PRODAJNIM OBJEKTIMA I UVJ</w:t>
      </w:r>
      <w:r w:rsidR="00D90B4C" w:rsidRPr="00906CAE">
        <w:rPr>
          <w:rFonts w:ascii="Arial" w:hAnsi="Arial" w:cs="Arial"/>
          <w:color w:val="auto"/>
          <w:sz w:val="20"/>
          <w:szCs w:val="20"/>
        </w:rPr>
        <w:t>ET</w:t>
      </w:r>
      <w:r w:rsidR="00426C1C" w:rsidRPr="00906CAE">
        <w:rPr>
          <w:rFonts w:ascii="Arial" w:hAnsi="Arial" w:cs="Arial"/>
          <w:color w:val="auto"/>
          <w:sz w:val="20"/>
          <w:szCs w:val="20"/>
        </w:rPr>
        <w:t>A</w:t>
      </w:r>
      <w:r w:rsidR="00426C1C" w:rsidRPr="00906CAE">
        <w:rPr>
          <w:rFonts w:ascii="Arial" w:hAnsi="Arial" w:cs="Arial"/>
          <w:sz w:val="20"/>
          <w:szCs w:val="20"/>
        </w:rPr>
        <w:t xml:space="preserve"> </w:t>
      </w:r>
      <w:r w:rsidR="00D90B4C" w:rsidRPr="00906CAE">
        <w:rPr>
          <w:rFonts w:ascii="Arial" w:hAnsi="Arial" w:cs="Arial"/>
          <w:sz w:val="20"/>
          <w:szCs w:val="20"/>
        </w:rPr>
        <w:t xml:space="preserve"> ZA PRODAJU ROBE IZVAN PRODAVAONICA</w:t>
      </w:r>
    </w:p>
    <w:p w14:paraId="5473CC57" w14:textId="77777777" w:rsidR="00157B48" w:rsidRPr="00906CAE" w:rsidRDefault="00157B48" w:rsidP="00D90B4C">
      <w:pPr>
        <w:tabs>
          <w:tab w:val="clear" w:pos="708"/>
        </w:tabs>
        <w:jc w:val="both"/>
        <w:rPr>
          <w:rFonts w:ascii="Arial" w:hAnsi="Arial" w:cs="Arial"/>
          <w:bCs/>
          <w:sz w:val="20"/>
        </w:rPr>
      </w:pPr>
    </w:p>
    <w:p w14:paraId="79730F7A" w14:textId="77777777" w:rsidR="00396367" w:rsidRPr="00906CAE" w:rsidRDefault="000B4395" w:rsidP="00396367">
      <w:pPr>
        <w:jc w:val="both"/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>Naziv poslovnog subjekta</w:t>
      </w:r>
      <w:r w:rsidR="00396367" w:rsidRPr="00906CAE">
        <w:rPr>
          <w:rFonts w:ascii="Arial" w:hAnsi="Arial" w:cs="Arial"/>
          <w:sz w:val="20"/>
        </w:rPr>
        <w:t xml:space="preserve"> pod kojim se posluje </w:t>
      </w:r>
    </w:p>
    <w:p w14:paraId="4E25AE69" w14:textId="77777777" w:rsidR="00396367" w:rsidRPr="00906CAE" w:rsidRDefault="00396367" w:rsidP="00157B48">
      <w:pPr>
        <w:jc w:val="both"/>
        <w:rPr>
          <w:rFonts w:ascii="Arial" w:hAnsi="Arial" w:cs="Arial"/>
          <w:b/>
          <w:sz w:val="20"/>
        </w:rPr>
      </w:pPr>
    </w:p>
    <w:p w14:paraId="16A0CBFD" w14:textId="77777777" w:rsidR="00396367" w:rsidRPr="00906CAE" w:rsidRDefault="00906CAE" w:rsidP="00157B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</w:p>
    <w:p w14:paraId="31BE5438" w14:textId="77777777" w:rsidR="00906CAE" w:rsidRDefault="00906CAE" w:rsidP="00157B48">
      <w:pPr>
        <w:jc w:val="both"/>
        <w:rPr>
          <w:rFonts w:ascii="Arial" w:hAnsi="Arial" w:cs="Arial"/>
          <w:sz w:val="20"/>
        </w:rPr>
      </w:pPr>
    </w:p>
    <w:p w14:paraId="6DB1C1BB" w14:textId="77777777" w:rsidR="00906CAE" w:rsidRDefault="00157B48" w:rsidP="00A55ADC">
      <w:pPr>
        <w:spacing w:before="240"/>
        <w:jc w:val="both"/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>Prodajni objekt</w:t>
      </w:r>
      <w:r w:rsidR="00677CD0" w:rsidRPr="00906CAE">
        <w:rPr>
          <w:rFonts w:ascii="Arial" w:hAnsi="Arial" w:cs="Arial"/>
          <w:sz w:val="20"/>
        </w:rPr>
        <w:t xml:space="preserve"> </w:t>
      </w:r>
      <w:r w:rsidR="00A260A8" w:rsidRPr="00906CAE">
        <w:rPr>
          <w:rFonts w:ascii="Arial" w:hAnsi="Arial" w:cs="Arial"/>
          <w:sz w:val="20"/>
        </w:rPr>
        <w:t>za kojeg upućujem zahtjev za</w:t>
      </w:r>
      <w:r w:rsidRPr="00906CAE">
        <w:rPr>
          <w:rFonts w:ascii="Arial" w:hAnsi="Arial" w:cs="Arial"/>
          <w:sz w:val="20"/>
        </w:rPr>
        <w:t xml:space="preserve"> utvrđivanje minimalno tehničkih i drugih uvjeta nalazi se </w:t>
      </w:r>
    </w:p>
    <w:p w14:paraId="57621785" w14:textId="77777777" w:rsidR="00906CAE" w:rsidRDefault="00157B48" w:rsidP="00A55ADC">
      <w:pPr>
        <w:spacing w:before="240"/>
        <w:jc w:val="both"/>
        <w:rPr>
          <w:rFonts w:ascii="Arial" w:hAnsi="Arial" w:cs="Arial"/>
          <w:sz w:val="20"/>
          <w:u w:val="single"/>
        </w:rPr>
      </w:pPr>
      <w:r w:rsidRPr="00906CAE">
        <w:rPr>
          <w:rFonts w:ascii="Arial" w:hAnsi="Arial" w:cs="Arial"/>
          <w:sz w:val="20"/>
        </w:rPr>
        <w:t>na adresi</w:t>
      </w:r>
      <w:r w:rsidR="00BB47A2">
        <w:rPr>
          <w:rFonts w:ascii="Arial" w:hAnsi="Arial" w:cs="Arial"/>
          <w:sz w:val="20"/>
        </w:rPr>
        <w:t xml:space="preserve"> </w:t>
      </w:r>
      <w:r w:rsidR="00906CAE">
        <w:rPr>
          <w:rFonts w:ascii="Arial" w:hAnsi="Arial" w:cs="Arial"/>
          <w:sz w:val="20"/>
        </w:rPr>
        <w:t>_________________________________________________________________________</w:t>
      </w:r>
    </w:p>
    <w:p w14:paraId="692D3B6E" w14:textId="77777777" w:rsidR="00157B48" w:rsidRPr="00906CAE" w:rsidRDefault="00C10272" w:rsidP="00157B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</w:t>
      </w:r>
      <w:r w:rsidR="00157B48" w:rsidRPr="00906CAE">
        <w:rPr>
          <w:rFonts w:ascii="Arial" w:hAnsi="Arial" w:cs="Arial"/>
          <w:sz w:val="20"/>
        </w:rPr>
        <w:t>(ulica, poštanski broj i mjesto)</w:t>
      </w:r>
    </w:p>
    <w:p w14:paraId="074DDD4E" w14:textId="77777777" w:rsidR="00677CD0" w:rsidRPr="00906CAE" w:rsidRDefault="00677CD0" w:rsidP="00157B48">
      <w:pPr>
        <w:jc w:val="both"/>
        <w:rPr>
          <w:rFonts w:ascii="Arial" w:hAnsi="Arial" w:cs="Arial"/>
          <w:sz w:val="20"/>
        </w:rPr>
      </w:pPr>
    </w:p>
    <w:p w14:paraId="512FB3DB" w14:textId="77777777" w:rsidR="000B5122" w:rsidRPr="00906CAE" w:rsidRDefault="002A68D0" w:rsidP="00A55ADC">
      <w:pPr>
        <w:spacing w:before="240"/>
        <w:jc w:val="both"/>
        <w:rPr>
          <w:rFonts w:ascii="Arial" w:hAnsi="Arial" w:cs="Arial"/>
          <w:sz w:val="20"/>
        </w:rPr>
      </w:pPr>
      <w:r w:rsidRPr="00C10272">
        <w:rPr>
          <w:rFonts w:ascii="Arial" w:hAnsi="Arial" w:cs="Arial"/>
          <w:sz w:val="20"/>
        </w:rPr>
        <w:t>Vrsta djelatnosti</w:t>
      </w:r>
      <w:r w:rsidRPr="00906CAE">
        <w:rPr>
          <w:rFonts w:ascii="Arial" w:hAnsi="Arial" w:cs="Arial"/>
          <w:sz w:val="20"/>
        </w:rPr>
        <w:t xml:space="preserve"> koju namjeravam </w:t>
      </w:r>
      <w:r w:rsidR="00677CD0" w:rsidRPr="00906CAE">
        <w:rPr>
          <w:rFonts w:ascii="Arial" w:hAnsi="Arial" w:cs="Arial"/>
          <w:sz w:val="20"/>
        </w:rPr>
        <w:t xml:space="preserve">obavljati u prodajnom objektu u skladu sa </w:t>
      </w:r>
      <w:r w:rsidR="0079573D" w:rsidRPr="00906CAE">
        <w:rPr>
          <w:rFonts w:ascii="Arial" w:hAnsi="Arial" w:cs="Arial"/>
          <w:sz w:val="20"/>
        </w:rPr>
        <w:t>Odlukom o nacionalnoj klasifikaciji</w:t>
      </w:r>
      <w:r w:rsidR="00677CD0" w:rsidRPr="00906CAE">
        <w:rPr>
          <w:rFonts w:ascii="Arial" w:hAnsi="Arial" w:cs="Arial"/>
          <w:sz w:val="20"/>
        </w:rPr>
        <w:t xml:space="preserve"> djelatnosti </w:t>
      </w:r>
      <w:r w:rsidR="0079573D" w:rsidRPr="00906CAE">
        <w:rPr>
          <w:rFonts w:ascii="Arial" w:hAnsi="Arial" w:cs="Arial"/>
          <w:sz w:val="20"/>
        </w:rPr>
        <w:t xml:space="preserve">2007. </w:t>
      </w:r>
      <w:r w:rsidR="0079573D" w:rsidRPr="00C10272">
        <w:rPr>
          <w:rFonts w:ascii="Arial" w:hAnsi="Arial" w:cs="Arial"/>
          <w:sz w:val="20"/>
        </w:rPr>
        <w:t>– NKD 2007.</w:t>
      </w:r>
      <w:r w:rsidR="0079573D" w:rsidRPr="00906CAE">
        <w:rPr>
          <w:rFonts w:ascii="Arial" w:hAnsi="Arial" w:cs="Arial"/>
          <w:sz w:val="20"/>
        </w:rPr>
        <w:t xml:space="preserve"> </w:t>
      </w:r>
    </w:p>
    <w:p w14:paraId="2E13AD14" w14:textId="5F0AA29B" w:rsidR="00396367" w:rsidRDefault="00C10272" w:rsidP="00A55ADC">
      <w:p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</w:t>
      </w:r>
      <w:r w:rsidR="00A55AD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</w:t>
      </w:r>
    </w:p>
    <w:p w14:paraId="43E3ADE9" w14:textId="08DBB747" w:rsidR="000B5122" w:rsidRDefault="000B5122" w:rsidP="00A55ADC">
      <w:p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</w:t>
      </w:r>
      <w:r w:rsidR="00A55AD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</w:t>
      </w:r>
    </w:p>
    <w:p w14:paraId="10938EBA" w14:textId="77777777" w:rsidR="00C10272" w:rsidRPr="00906CAE" w:rsidRDefault="00C10272" w:rsidP="00157B48">
      <w:pPr>
        <w:jc w:val="both"/>
        <w:rPr>
          <w:rFonts w:ascii="Arial" w:hAnsi="Arial" w:cs="Arial"/>
          <w:sz w:val="20"/>
        </w:rPr>
      </w:pPr>
    </w:p>
    <w:p w14:paraId="07D72933" w14:textId="77777777" w:rsidR="0079573D" w:rsidRDefault="0079573D" w:rsidP="00A55ADC">
      <w:pPr>
        <w:spacing w:line="480" w:lineRule="auto"/>
        <w:jc w:val="both"/>
        <w:rPr>
          <w:rFonts w:ascii="Arial" w:hAnsi="Arial" w:cs="Arial"/>
          <w:sz w:val="20"/>
        </w:rPr>
      </w:pPr>
      <w:r w:rsidRPr="000B5122">
        <w:rPr>
          <w:rFonts w:ascii="Arial" w:hAnsi="Arial" w:cs="Arial"/>
          <w:sz w:val="20"/>
        </w:rPr>
        <w:t>Površina prodajnog objekta</w:t>
      </w:r>
      <w:r w:rsidRPr="00906CAE">
        <w:rPr>
          <w:rFonts w:ascii="Arial" w:hAnsi="Arial" w:cs="Arial"/>
          <w:sz w:val="20"/>
        </w:rPr>
        <w:t xml:space="preserve"> (</w:t>
      </w:r>
      <w:r w:rsidR="00DF40F0" w:rsidRPr="00906CAE">
        <w:rPr>
          <w:rFonts w:ascii="Arial" w:hAnsi="Arial" w:cs="Arial"/>
          <w:sz w:val="20"/>
        </w:rPr>
        <w:t xml:space="preserve">prodavaonica, skladište, tržnica na veliko/malo ili </w:t>
      </w:r>
      <w:r w:rsidR="002A68D0" w:rsidRPr="00906CAE">
        <w:rPr>
          <w:rFonts w:ascii="Arial" w:hAnsi="Arial" w:cs="Arial"/>
          <w:sz w:val="20"/>
        </w:rPr>
        <w:t>koji od oblika izvan prodavaonic</w:t>
      </w:r>
      <w:r w:rsidR="00DF40F0" w:rsidRPr="00906CAE">
        <w:rPr>
          <w:rFonts w:ascii="Arial" w:hAnsi="Arial" w:cs="Arial"/>
          <w:sz w:val="20"/>
        </w:rPr>
        <w:t>e</w:t>
      </w:r>
      <w:r w:rsidR="002A68D0" w:rsidRPr="00906CAE">
        <w:rPr>
          <w:rFonts w:ascii="Arial" w:hAnsi="Arial" w:cs="Arial"/>
          <w:sz w:val="20"/>
        </w:rPr>
        <w:t xml:space="preserve"> (npr. kiosk, štand, klupa, automat</w:t>
      </w:r>
      <w:r w:rsidR="00DF40F0" w:rsidRPr="00906CAE">
        <w:rPr>
          <w:rFonts w:ascii="Arial" w:hAnsi="Arial" w:cs="Arial"/>
          <w:sz w:val="20"/>
        </w:rPr>
        <w:t>) iznosi: ___________________ m²</w:t>
      </w:r>
      <w:r w:rsidR="00396367" w:rsidRPr="00906CAE">
        <w:rPr>
          <w:rFonts w:ascii="Arial" w:hAnsi="Arial" w:cs="Arial"/>
          <w:sz w:val="20"/>
        </w:rPr>
        <w:t>.</w:t>
      </w:r>
    </w:p>
    <w:p w14:paraId="645442C5" w14:textId="77777777" w:rsidR="000B5122" w:rsidRDefault="000B5122" w:rsidP="00157B48">
      <w:pPr>
        <w:jc w:val="both"/>
        <w:rPr>
          <w:rFonts w:ascii="Arial" w:hAnsi="Arial" w:cs="Arial"/>
          <w:sz w:val="20"/>
        </w:rPr>
      </w:pPr>
    </w:p>
    <w:p w14:paraId="0F927715" w14:textId="0D8A2234" w:rsidR="000B5122" w:rsidRPr="00906CAE" w:rsidRDefault="000B5122" w:rsidP="00A55AD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Oblik prodajnog objekta __________________________________________________________</w:t>
      </w:r>
      <w:r w:rsidR="00A55AD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</w:t>
      </w:r>
    </w:p>
    <w:p w14:paraId="00EF093F" w14:textId="77777777" w:rsidR="00F92445" w:rsidRPr="00A55ADC" w:rsidRDefault="000B5122" w:rsidP="00A55ADC">
      <w:pPr>
        <w:spacing w:line="360" w:lineRule="auto"/>
        <w:jc w:val="both"/>
        <w:rPr>
          <w:rFonts w:ascii="Arial" w:hAnsi="Arial" w:cs="Arial"/>
          <w:sz w:val="20"/>
        </w:rPr>
      </w:pPr>
      <w:r w:rsidRPr="00A55ADC">
        <w:rPr>
          <w:rFonts w:ascii="Arial" w:hAnsi="Arial" w:cs="Arial"/>
          <w:sz w:val="20"/>
        </w:rPr>
        <w:t>(po potrebi pogledati Pravilnik o klasifikaciji prodavaonica i drugih oblika trgovine na malo)</w:t>
      </w:r>
    </w:p>
    <w:p w14:paraId="6D42543B" w14:textId="77777777" w:rsidR="00660385" w:rsidRPr="00A55ADC" w:rsidRDefault="00660385">
      <w:pPr>
        <w:jc w:val="both"/>
        <w:rPr>
          <w:rFonts w:ascii="Arial" w:hAnsi="Arial" w:cs="Arial"/>
          <w:sz w:val="20"/>
        </w:rPr>
      </w:pPr>
    </w:p>
    <w:p w14:paraId="24A64AEE" w14:textId="77777777" w:rsidR="00426010" w:rsidRPr="00906CAE" w:rsidRDefault="00426010">
      <w:pPr>
        <w:jc w:val="both"/>
        <w:rPr>
          <w:rFonts w:ascii="Arial" w:hAnsi="Arial" w:cs="Arial"/>
          <w:sz w:val="20"/>
        </w:rPr>
      </w:pPr>
    </w:p>
    <w:p w14:paraId="6E1B4551" w14:textId="4DEDC92F" w:rsidR="00B86D2C" w:rsidRDefault="009E386A" w:rsidP="009E386A">
      <w:pPr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 xml:space="preserve">            </w:t>
      </w:r>
    </w:p>
    <w:p w14:paraId="3EB057CA" w14:textId="7012E021" w:rsidR="00B86D2C" w:rsidRDefault="00B86D2C" w:rsidP="009E38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</w:t>
      </w:r>
      <w:r w:rsidRPr="00906CAE">
        <w:rPr>
          <w:rFonts w:ascii="Arial" w:hAnsi="Arial" w:cs="Arial"/>
          <w:sz w:val="20"/>
        </w:rPr>
        <w:t>PODNOSITELJ  ZAHTJEVA</w:t>
      </w:r>
    </w:p>
    <w:p w14:paraId="1F2D3AD1" w14:textId="25361BE6" w:rsidR="00A55ADC" w:rsidRDefault="00A55ADC" w:rsidP="009E386A">
      <w:pPr>
        <w:rPr>
          <w:rFonts w:ascii="Arial" w:hAnsi="Arial" w:cs="Arial"/>
          <w:sz w:val="20"/>
        </w:rPr>
      </w:pPr>
    </w:p>
    <w:p w14:paraId="27D91455" w14:textId="77777777" w:rsidR="00A55ADC" w:rsidRDefault="00A55ADC" w:rsidP="009E386A">
      <w:pPr>
        <w:rPr>
          <w:rFonts w:ascii="Arial" w:hAnsi="Arial" w:cs="Arial"/>
          <w:sz w:val="20"/>
        </w:rPr>
      </w:pPr>
    </w:p>
    <w:p w14:paraId="0E24A578" w14:textId="77777777" w:rsidR="00B86D2C" w:rsidRDefault="009E386A" w:rsidP="009E386A">
      <w:pPr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 xml:space="preserve">                                                                                                </w:t>
      </w:r>
      <w:r w:rsidR="00752ABB" w:rsidRPr="00906CAE">
        <w:rPr>
          <w:rFonts w:ascii="Arial" w:hAnsi="Arial" w:cs="Arial"/>
          <w:sz w:val="20"/>
        </w:rPr>
        <w:t xml:space="preserve">                </w:t>
      </w:r>
      <w:r w:rsidR="004D2DF0" w:rsidRPr="00906CAE">
        <w:rPr>
          <w:rFonts w:ascii="Arial" w:hAnsi="Arial" w:cs="Arial"/>
          <w:sz w:val="20"/>
        </w:rPr>
        <w:t xml:space="preserve">   </w:t>
      </w:r>
      <w:r w:rsidRPr="00906CAE">
        <w:rPr>
          <w:rFonts w:ascii="Arial" w:hAnsi="Arial" w:cs="Arial"/>
          <w:sz w:val="20"/>
        </w:rPr>
        <w:t xml:space="preserve">    </w:t>
      </w:r>
      <w:r w:rsidR="00B86D2C">
        <w:rPr>
          <w:rFonts w:ascii="Arial" w:hAnsi="Arial" w:cs="Arial"/>
          <w:sz w:val="20"/>
        </w:rPr>
        <w:t xml:space="preserve">                                      </w:t>
      </w:r>
    </w:p>
    <w:p w14:paraId="2EECB234" w14:textId="77777777" w:rsidR="00660385" w:rsidRPr="00906CAE" w:rsidRDefault="00B86D2C" w:rsidP="009E38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 w:rsidR="00660385" w:rsidRPr="00906CAE">
        <w:rPr>
          <w:rFonts w:ascii="Arial" w:hAnsi="Arial" w:cs="Arial"/>
          <w:sz w:val="20"/>
        </w:rPr>
        <w:t>_________________________</w:t>
      </w:r>
      <w:r w:rsidR="004D2DF0" w:rsidRPr="00906CAE">
        <w:rPr>
          <w:rFonts w:ascii="Arial" w:hAnsi="Arial" w:cs="Arial"/>
          <w:sz w:val="20"/>
        </w:rPr>
        <w:t>___</w:t>
      </w:r>
      <w:r w:rsidR="00660385" w:rsidRPr="00906CAE">
        <w:rPr>
          <w:rFonts w:ascii="Arial" w:hAnsi="Arial" w:cs="Arial"/>
          <w:sz w:val="20"/>
        </w:rPr>
        <w:t xml:space="preserve">____ </w:t>
      </w:r>
    </w:p>
    <w:p w14:paraId="497D44EA" w14:textId="77777777" w:rsidR="009E386A" w:rsidRPr="00906CAE" w:rsidRDefault="009858F9">
      <w:pPr>
        <w:jc w:val="center"/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426010" w:rsidRPr="00906CAE">
        <w:rPr>
          <w:rFonts w:ascii="Arial" w:hAnsi="Arial" w:cs="Arial"/>
          <w:sz w:val="20"/>
        </w:rPr>
        <w:t xml:space="preserve">                               </w:t>
      </w:r>
    </w:p>
    <w:p w14:paraId="65C99E8C" w14:textId="77777777" w:rsidR="009E386A" w:rsidRPr="00906CAE" w:rsidRDefault="009E386A">
      <w:pPr>
        <w:jc w:val="center"/>
        <w:rPr>
          <w:rFonts w:ascii="Arial" w:hAnsi="Arial" w:cs="Arial"/>
          <w:sz w:val="20"/>
        </w:rPr>
      </w:pPr>
    </w:p>
    <w:p w14:paraId="326ED741" w14:textId="5FE69D9A" w:rsidR="009E386A" w:rsidRPr="00906CAE" w:rsidRDefault="00396367" w:rsidP="00396367">
      <w:pPr>
        <w:jc w:val="both"/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t>*zahtjev se mora vlastoručno potpisati, bez stavlj</w:t>
      </w:r>
      <w:r w:rsidR="00692C53" w:rsidRPr="00906CAE">
        <w:rPr>
          <w:rFonts w:ascii="Arial" w:hAnsi="Arial" w:cs="Arial"/>
          <w:sz w:val="20"/>
        </w:rPr>
        <w:t xml:space="preserve">anja pečata te potom poslati </w:t>
      </w:r>
      <w:r w:rsidR="00BB47A2">
        <w:rPr>
          <w:rFonts w:ascii="Arial" w:hAnsi="Arial" w:cs="Arial"/>
          <w:sz w:val="20"/>
        </w:rPr>
        <w:t xml:space="preserve">u </w:t>
      </w:r>
      <w:r w:rsidR="00692C53" w:rsidRPr="00906CAE">
        <w:rPr>
          <w:rFonts w:ascii="Arial" w:hAnsi="Arial" w:cs="Arial"/>
          <w:sz w:val="20"/>
        </w:rPr>
        <w:t>skenirano</w:t>
      </w:r>
      <w:r w:rsidR="00BB47A2">
        <w:rPr>
          <w:rFonts w:ascii="Arial" w:hAnsi="Arial" w:cs="Arial"/>
          <w:sz w:val="20"/>
        </w:rPr>
        <w:t>m obliku</w:t>
      </w:r>
      <w:r w:rsidR="00692C53" w:rsidRPr="00906CAE">
        <w:rPr>
          <w:rFonts w:ascii="Arial" w:hAnsi="Arial" w:cs="Arial"/>
          <w:sz w:val="20"/>
        </w:rPr>
        <w:t xml:space="preserve"> na </w:t>
      </w:r>
      <w:r w:rsidRPr="00906CAE">
        <w:rPr>
          <w:rFonts w:ascii="Arial" w:hAnsi="Arial" w:cs="Arial"/>
          <w:sz w:val="20"/>
        </w:rPr>
        <w:t xml:space="preserve">službenu adresu elektroničke pošte nadležnog </w:t>
      </w:r>
      <w:r w:rsidR="00A55ADC">
        <w:rPr>
          <w:rFonts w:ascii="Arial" w:hAnsi="Arial" w:cs="Arial"/>
          <w:sz w:val="20"/>
        </w:rPr>
        <w:t>Upravnog odjela</w:t>
      </w:r>
    </w:p>
    <w:p w14:paraId="6144A6C3" w14:textId="3B698C45" w:rsidR="00660385" w:rsidRPr="00906CAE" w:rsidRDefault="00660385">
      <w:pPr>
        <w:jc w:val="center"/>
        <w:rPr>
          <w:rFonts w:ascii="Arial" w:hAnsi="Arial" w:cs="Arial"/>
          <w:sz w:val="20"/>
        </w:rPr>
      </w:pPr>
      <w:r w:rsidRPr="00906CAE">
        <w:rPr>
          <w:rFonts w:ascii="Arial" w:hAnsi="Arial" w:cs="Arial"/>
          <w:sz w:val="20"/>
        </w:rPr>
        <w:lastRenderedPageBreak/>
        <w:t xml:space="preserve">                                                                       </w:t>
      </w:r>
    </w:p>
    <w:p w14:paraId="21BE71FD" w14:textId="77777777" w:rsidR="009E386A" w:rsidRPr="00B251B0" w:rsidRDefault="009E386A">
      <w:pPr>
        <w:jc w:val="center"/>
        <w:rPr>
          <w:rFonts w:ascii="Cambria" w:hAnsi="Cambria" w:cs="Arial"/>
          <w:sz w:val="22"/>
          <w:szCs w:val="22"/>
        </w:rPr>
      </w:pPr>
    </w:p>
    <w:p w14:paraId="2227C703" w14:textId="77777777" w:rsidR="009E386A" w:rsidRDefault="009E386A">
      <w:pPr>
        <w:jc w:val="center"/>
        <w:rPr>
          <w:rFonts w:ascii="Cambria" w:hAnsi="Cambria" w:cs="Arial"/>
          <w:sz w:val="22"/>
          <w:szCs w:val="22"/>
        </w:rPr>
      </w:pPr>
    </w:p>
    <w:p w14:paraId="6B0A783B" w14:textId="77777777" w:rsidR="004A52EE" w:rsidRPr="00B251B0" w:rsidRDefault="004A52EE">
      <w:pPr>
        <w:jc w:val="center"/>
        <w:rPr>
          <w:rFonts w:ascii="Cambria" w:hAnsi="Cambria" w:cs="Arial"/>
          <w:sz w:val="22"/>
          <w:szCs w:val="22"/>
        </w:rPr>
      </w:pPr>
    </w:p>
    <w:p w14:paraId="0BB36DD7" w14:textId="77777777" w:rsidR="00660385" w:rsidRPr="00B251B0" w:rsidRDefault="00660385">
      <w:pPr>
        <w:jc w:val="both"/>
        <w:rPr>
          <w:rFonts w:ascii="Cambria" w:hAnsi="Cambria"/>
          <w:sz w:val="22"/>
          <w:szCs w:val="22"/>
        </w:rPr>
      </w:pPr>
    </w:p>
    <w:p w14:paraId="7D899510" w14:textId="77777777" w:rsidR="00660385" w:rsidRPr="008C0688" w:rsidRDefault="009530BF" w:rsidP="00906CAE">
      <w:pPr>
        <w:jc w:val="both"/>
        <w:rPr>
          <w:rFonts w:ascii="Arial" w:hAnsi="Arial" w:cs="Arial"/>
          <w:b/>
          <w:sz w:val="20"/>
        </w:rPr>
      </w:pPr>
      <w:r w:rsidRPr="008C0688">
        <w:rPr>
          <w:rFonts w:ascii="Arial" w:hAnsi="Arial" w:cs="Arial"/>
          <w:b/>
          <w:sz w:val="20"/>
        </w:rPr>
        <w:t>UZ ZAHTJEV PRILAŽEM</w:t>
      </w:r>
      <w:r w:rsidR="00660385" w:rsidRPr="008C0688">
        <w:rPr>
          <w:rFonts w:ascii="Arial" w:hAnsi="Arial" w:cs="Arial"/>
          <w:b/>
          <w:sz w:val="20"/>
        </w:rPr>
        <w:t xml:space="preserve"> SLIJEDEĆE ISPRAVE:</w:t>
      </w:r>
    </w:p>
    <w:p w14:paraId="22287D5A" w14:textId="77777777" w:rsidR="009530BF" w:rsidRPr="008C0688" w:rsidRDefault="009530BF" w:rsidP="00906CAE">
      <w:pPr>
        <w:jc w:val="both"/>
        <w:rPr>
          <w:rFonts w:ascii="Arial" w:hAnsi="Arial" w:cs="Arial"/>
          <w:sz w:val="20"/>
        </w:rPr>
      </w:pPr>
    </w:p>
    <w:p w14:paraId="065DA6F6" w14:textId="77777777" w:rsidR="00EB4761" w:rsidRPr="008C0688" w:rsidRDefault="00EB4761" w:rsidP="001827C2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8C0688">
        <w:rPr>
          <w:rFonts w:ascii="Arial" w:hAnsi="Arial" w:cs="Arial"/>
          <w:sz w:val="20"/>
        </w:rPr>
        <w:t xml:space="preserve"> </w:t>
      </w:r>
      <w:r w:rsidR="00660385" w:rsidRPr="008C0688">
        <w:rPr>
          <w:rFonts w:ascii="Arial" w:hAnsi="Arial" w:cs="Arial"/>
          <w:sz w:val="20"/>
        </w:rPr>
        <w:t xml:space="preserve">Dokaz o </w:t>
      </w:r>
      <w:r w:rsidR="00982673" w:rsidRPr="008C0688">
        <w:rPr>
          <w:rFonts w:ascii="Arial" w:hAnsi="Arial" w:cs="Arial"/>
          <w:sz w:val="20"/>
        </w:rPr>
        <w:t xml:space="preserve">pravu korištenja </w:t>
      </w:r>
      <w:r w:rsidR="0049155D" w:rsidRPr="008C0688">
        <w:rPr>
          <w:rFonts w:ascii="Arial" w:hAnsi="Arial" w:cs="Arial"/>
          <w:sz w:val="20"/>
        </w:rPr>
        <w:t xml:space="preserve">poslovnog </w:t>
      </w:r>
      <w:r w:rsidR="00982673" w:rsidRPr="008C0688">
        <w:rPr>
          <w:rFonts w:ascii="Arial" w:hAnsi="Arial" w:cs="Arial"/>
          <w:sz w:val="20"/>
        </w:rPr>
        <w:t xml:space="preserve">prostora </w:t>
      </w:r>
      <w:r w:rsidR="00660385" w:rsidRPr="008C0688">
        <w:rPr>
          <w:rFonts w:ascii="Arial" w:hAnsi="Arial" w:cs="Arial"/>
          <w:sz w:val="20"/>
        </w:rPr>
        <w:t>(</w:t>
      </w:r>
      <w:r w:rsidR="009530BF" w:rsidRPr="008C0688">
        <w:rPr>
          <w:rFonts w:ascii="Arial" w:hAnsi="Arial" w:cs="Arial"/>
          <w:sz w:val="20"/>
        </w:rPr>
        <w:t xml:space="preserve">ugovor o zakupu poslovnog </w:t>
      </w:r>
      <w:r w:rsidRPr="008C0688">
        <w:rPr>
          <w:rFonts w:ascii="Arial" w:hAnsi="Arial" w:cs="Arial"/>
          <w:sz w:val="20"/>
        </w:rPr>
        <w:t xml:space="preserve">  </w:t>
      </w:r>
    </w:p>
    <w:p w14:paraId="51DAE6DC" w14:textId="04480A18" w:rsidR="00660385" w:rsidRPr="001827C2" w:rsidRDefault="001827C2" w:rsidP="001827C2">
      <w:pPr>
        <w:pStyle w:val="Odlomakpopisa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530BF" w:rsidRPr="001827C2">
        <w:rPr>
          <w:rFonts w:ascii="Arial" w:hAnsi="Arial" w:cs="Arial"/>
          <w:sz w:val="20"/>
        </w:rPr>
        <w:t>prostora, vlasnički list</w:t>
      </w:r>
      <w:r w:rsidR="00660385" w:rsidRPr="001827C2">
        <w:rPr>
          <w:rFonts w:ascii="Arial" w:hAnsi="Arial" w:cs="Arial"/>
          <w:sz w:val="20"/>
        </w:rPr>
        <w:t>)</w:t>
      </w:r>
    </w:p>
    <w:p w14:paraId="55D7684D" w14:textId="77777777" w:rsidR="0026214C" w:rsidRPr="008C0688" w:rsidRDefault="0026214C" w:rsidP="00906CAE">
      <w:pPr>
        <w:ind w:left="360"/>
        <w:jc w:val="both"/>
        <w:rPr>
          <w:rFonts w:ascii="Arial" w:hAnsi="Arial" w:cs="Arial"/>
          <w:sz w:val="20"/>
        </w:rPr>
      </w:pPr>
    </w:p>
    <w:p w14:paraId="43C93EC5" w14:textId="056359A4" w:rsidR="009530BF" w:rsidRPr="001827C2" w:rsidRDefault="00906CAE" w:rsidP="001827C2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1827C2">
        <w:rPr>
          <w:rFonts w:ascii="Arial" w:hAnsi="Arial" w:cs="Arial"/>
          <w:sz w:val="20"/>
        </w:rPr>
        <w:t>D</w:t>
      </w:r>
      <w:r w:rsidR="009530BF" w:rsidRPr="001827C2">
        <w:rPr>
          <w:rFonts w:ascii="Arial" w:hAnsi="Arial" w:cs="Arial"/>
          <w:sz w:val="20"/>
        </w:rPr>
        <w:t>okazi za uporabu građev</w:t>
      </w:r>
      <w:r w:rsidR="00CA2803" w:rsidRPr="001827C2">
        <w:rPr>
          <w:rFonts w:ascii="Arial" w:hAnsi="Arial" w:cs="Arial"/>
          <w:sz w:val="20"/>
        </w:rPr>
        <w:t>ine sukladno Zakonu o gradnji (</w:t>
      </w:r>
      <w:r w:rsidR="00396367" w:rsidRPr="001827C2">
        <w:rPr>
          <w:rFonts w:ascii="Arial" w:hAnsi="Arial" w:cs="Arial"/>
          <w:sz w:val="20"/>
        </w:rPr>
        <w:t>NN</w:t>
      </w:r>
      <w:r w:rsidR="00BB47A2" w:rsidRPr="001827C2">
        <w:rPr>
          <w:rFonts w:ascii="Arial" w:hAnsi="Arial" w:cs="Arial"/>
          <w:sz w:val="20"/>
        </w:rPr>
        <w:t xml:space="preserve"> </w:t>
      </w:r>
      <w:r w:rsidR="00396367" w:rsidRPr="001827C2">
        <w:rPr>
          <w:rFonts w:ascii="Arial" w:hAnsi="Arial" w:cs="Arial"/>
          <w:sz w:val="20"/>
        </w:rPr>
        <w:t>153/</w:t>
      </w:r>
      <w:r w:rsidR="009530BF" w:rsidRPr="001827C2">
        <w:rPr>
          <w:rFonts w:ascii="Arial" w:hAnsi="Arial" w:cs="Arial"/>
          <w:sz w:val="20"/>
        </w:rPr>
        <w:t>13</w:t>
      </w:r>
      <w:r w:rsidR="00982673" w:rsidRPr="001827C2">
        <w:rPr>
          <w:rFonts w:ascii="Arial" w:hAnsi="Arial" w:cs="Arial"/>
          <w:sz w:val="20"/>
        </w:rPr>
        <w:t xml:space="preserve"> i 20/17</w:t>
      </w:r>
      <w:r w:rsidR="009530BF" w:rsidRPr="001827C2">
        <w:rPr>
          <w:rFonts w:ascii="Arial" w:hAnsi="Arial" w:cs="Arial"/>
          <w:sz w:val="20"/>
        </w:rPr>
        <w:t>)</w:t>
      </w:r>
    </w:p>
    <w:p w14:paraId="1A79DB84" w14:textId="77777777" w:rsidR="0026214C" w:rsidRPr="008C0688" w:rsidRDefault="0026214C" w:rsidP="00906CAE">
      <w:pPr>
        <w:jc w:val="both"/>
        <w:rPr>
          <w:rFonts w:ascii="Arial" w:hAnsi="Arial" w:cs="Arial"/>
          <w:sz w:val="20"/>
        </w:rPr>
      </w:pPr>
    </w:p>
    <w:p w14:paraId="4FE72986" w14:textId="1B5E74A2" w:rsidR="00E51FAD" w:rsidRPr="001827C2" w:rsidRDefault="00906CAE" w:rsidP="001827C2">
      <w:pPr>
        <w:pStyle w:val="Odlomakpopisa"/>
        <w:numPr>
          <w:ilvl w:val="0"/>
          <w:numId w:val="10"/>
        </w:numPr>
        <w:tabs>
          <w:tab w:val="clear" w:pos="708"/>
        </w:tabs>
        <w:suppressAutoHyphens w:val="0"/>
        <w:spacing w:line="276" w:lineRule="auto"/>
        <w:jc w:val="both"/>
        <w:rPr>
          <w:rFonts w:ascii="Arial" w:hAnsi="Arial" w:cs="Arial"/>
          <w:sz w:val="20"/>
        </w:rPr>
      </w:pPr>
      <w:r w:rsidRPr="001827C2">
        <w:rPr>
          <w:rFonts w:ascii="Arial" w:hAnsi="Arial" w:cs="Arial"/>
          <w:sz w:val="20"/>
        </w:rPr>
        <w:t>D</w:t>
      </w:r>
      <w:r w:rsidR="00E51FAD" w:rsidRPr="001827C2">
        <w:rPr>
          <w:rFonts w:ascii="Arial" w:hAnsi="Arial" w:cs="Arial"/>
          <w:sz w:val="20"/>
        </w:rPr>
        <w:t xml:space="preserve">okaz o izvršenoj uplati upravne pristojbe </w:t>
      </w:r>
      <w:r w:rsidRPr="001827C2">
        <w:rPr>
          <w:rFonts w:ascii="Arial" w:hAnsi="Arial" w:cs="Arial"/>
          <w:sz w:val="20"/>
        </w:rPr>
        <w:t>(priložiti dokaz o uplati</w:t>
      </w:r>
      <w:r w:rsidR="00BB47A2" w:rsidRPr="001827C2">
        <w:rPr>
          <w:rFonts w:ascii="Arial" w:hAnsi="Arial" w:cs="Arial"/>
          <w:sz w:val="20"/>
        </w:rPr>
        <w:t xml:space="preserve"> pristojbe elektroničkim putem ili državni biljeg</w:t>
      </w:r>
      <w:r w:rsidRPr="001827C2">
        <w:rPr>
          <w:rFonts w:ascii="Arial" w:hAnsi="Arial" w:cs="Arial"/>
          <w:sz w:val="20"/>
        </w:rPr>
        <w:t>)</w:t>
      </w:r>
    </w:p>
    <w:p w14:paraId="7230D9F6" w14:textId="77777777" w:rsidR="00906CAE" w:rsidRPr="008C0688" w:rsidRDefault="00906CAE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hAnsi="Arial" w:cs="Arial"/>
          <w:sz w:val="20"/>
        </w:rPr>
      </w:pPr>
    </w:p>
    <w:p w14:paraId="57269BDD" w14:textId="77777777" w:rsidR="00797B16" w:rsidRPr="008C0688" w:rsidRDefault="00E55BFA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0"/>
          <w:lang w:eastAsia="en-US"/>
        </w:rPr>
      </w:pP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Z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a 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rješenja o utvrđivanju minimalno tehničkih i drugih uvjeta u </w:t>
      </w:r>
      <w:r w:rsidR="00BF380B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poslovnim prostorijama, </w:t>
      </w:r>
      <w:r w:rsidR="00906CAE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BB47A2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naplaćuju se iznosi</w:t>
      </w:r>
      <w:r w:rsidR="00BB47A2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upravne pristojbe kako slijedi:</w:t>
      </w:r>
    </w:p>
    <w:p w14:paraId="7F3663E5" w14:textId="47751298" w:rsidR="00797B16" w:rsidRPr="008C0688" w:rsidRDefault="00906CAE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0"/>
          <w:lang w:eastAsia="en-US"/>
        </w:rPr>
      </w:pP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-  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za prodajne objekte površine 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do 200 m2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………………………………</w:t>
      </w: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……………………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1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7</w:t>
      </w:r>
      <w:r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,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25</w:t>
      </w:r>
      <w:r w:rsidR="00BB47A2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EUR</w:t>
      </w:r>
    </w:p>
    <w:p w14:paraId="64A336A2" w14:textId="15E7C295" w:rsidR="00797B16" w:rsidRPr="008C0688" w:rsidRDefault="00906CAE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0"/>
          <w:lang w:eastAsia="en-US"/>
        </w:rPr>
      </w:pP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-  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za prodajne objekte površine 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veće od 200</w:t>
      </w:r>
      <w:r w:rsidR="005B2B6A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m2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……………………</w:t>
      </w: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………………………</w:t>
      </w:r>
      <w:r w:rsidR="000F7FE6">
        <w:rPr>
          <w:rFonts w:ascii="Arial" w:eastAsia="Calibri" w:hAnsi="Arial" w:cs="Arial"/>
          <w:color w:val="auto"/>
          <w:kern w:val="0"/>
          <w:sz w:val="20"/>
          <w:lang w:eastAsia="en-US"/>
        </w:rPr>
        <w:t>.</w:t>
      </w: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37</w:t>
      </w:r>
      <w:r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,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16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EUR</w:t>
      </w:r>
    </w:p>
    <w:p w14:paraId="6473DB29" w14:textId="43EB389B" w:rsidR="00797B16" w:rsidRPr="008C0688" w:rsidRDefault="00906CAE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0"/>
          <w:lang w:eastAsia="en-US"/>
        </w:rPr>
      </w:pP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- </w:t>
      </w:r>
      <w:r w:rsidR="00EB4761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</w:t>
      </w:r>
      <w:r w:rsidR="00797B16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za prodajne objekte u kojima se djelatnost trgo</w:t>
      </w:r>
      <w:r w:rsidR="005B2B6A"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vine obavlja izvan </w:t>
      </w:r>
      <w:r w:rsidRPr="008C0688">
        <w:rPr>
          <w:rFonts w:ascii="Arial" w:eastAsia="Calibri" w:hAnsi="Arial" w:cs="Arial"/>
          <w:color w:val="auto"/>
          <w:kern w:val="0"/>
          <w:sz w:val="20"/>
          <w:lang w:eastAsia="en-US"/>
        </w:rPr>
        <w:t>prodavaonica………</w:t>
      </w:r>
      <w:r w:rsidR="000F7FE6">
        <w:rPr>
          <w:rFonts w:ascii="Arial" w:eastAsia="Calibri" w:hAnsi="Arial" w:cs="Arial"/>
          <w:color w:val="auto"/>
          <w:kern w:val="0"/>
          <w:sz w:val="20"/>
          <w:lang w:eastAsia="en-US"/>
        </w:rPr>
        <w:t xml:space="preserve">     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6</w:t>
      </w:r>
      <w:r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,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64</w:t>
      </w:r>
      <w:r w:rsidR="00797B16" w:rsidRPr="008C0688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 xml:space="preserve"> </w:t>
      </w:r>
      <w:r w:rsidR="000F7FE6">
        <w:rPr>
          <w:rFonts w:ascii="Arial" w:eastAsia="Calibri" w:hAnsi="Arial" w:cs="Arial"/>
          <w:b/>
          <w:color w:val="auto"/>
          <w:kern w:val="0"/>
          <w:sz w:val="20"/>
          <w:lang w:eastAsia="en-US"/>
        </w:rPr>
        <w:t>EUR</w:t>
      </w:r>
    </w:p>
    <w:p w14:paraId="4BABACD4" w14:textId="77777777" w:rsidR="00906CAE" w:rsidRPr="008C0688" w:rsidRDefault="00906CAE" w:rsidP="00906CAE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0"/>
          <w:lang w:eastAsia="en-US"/>
        </w:rPr>
      </w:pPr>
    </w:p>
    <w:p w14:paraId="268B42EA" w14:textId="173382FB" w:rsidR="00886D68" w:rsidRPr="00886D68" w:rsidRDefault="00886D68" w:rsidP="00886D68">
      <w:pPr>
        <w:tabs>
          <w:tab w:val="clear" w:pos="708"/>
        </w:tabs>
        <w:suppressAutoHyphens w:val="0"/>
        <w:spacing w:line="276" w:lineRule="auto"/>
        <w:rPr>
          <w:color w:val="auto"/>
          <w:kern w:val="0"/>
          <w:szCs w:val="24"/>
          <w:lang w:eastAsia="hr-HR"/>
        </w:rPr>
      </w:pPr>
      <w:r>
        <w:rPr>
          <w:color w:val="auto"/>
          <w:kern w:val="0"/>
          <w:szCs w:val="24"/>
          <w:lang w:eastAsia="hr-HR"/>
        </w:rPr>
        <w:t>Upl</w:t>
      </w:r>
      <w:r w:rsidRPr="00886D68">
        <w:rPr>
          <w:color w:val="auto"/>
          <w:kern w:val="0"/>
          <w:szCs w:val="24"/>
          <w:lang w:eastAsia="hr-HR"/>
        </w:rPr>
        <w:t>atu izvršiti u korist DRŽAVNOG PRORAČUNA</w:t>
      </w:r>
    </w:p>
    <w:p w14:paraId="4792E1D9" w14:textId="77777777" w:rsidR="00886D68" w:rsidRPr="00886D68" w:rsidRDefault="00886D68" w:rsidP="00886D68">
      <w:pPr>
        <w:tabs>
          <w:tab w:val="clear" w:pos="708"/>
        </w:tabs>
        <w:suppressAutoHyphens w:val="0"/>
        <w:spacing w:line="276" w:lineRule="auto"/>
        <w:ind w:left="708"/>
        <w:rPr>
          <w:color w:val="auto"/>
          <w:kern w:val="0"/>
          <w:szCs w:val="24"/>
          <w:lang w:eastAsia="hr-HR"/>
        </w:rPr>
      </w:pPr>
      <w:r w:rsidRPr="00886D68">
        <w:rPr>
          <w:color w:val="auto"/>
          <w:kern w:val="0"/>
          <w:szCs w:val="24"/>
          <w:lang w:eastAsia="hr-HR"/>
        </w:rPr>
        <w:t xml:space="preserve">IBAN: HR12 1001 0051 8630 0016 0               </w:t>
      </w:r>
    </w:p>
    <w:p w14:paraId="68EF2FAD" w14:textId="0FFC4C38" w:rsidR="00886D68" w:rsidRPr="00886D68" w:rsidRDefault="00886D68" w:rsidP="00886D68">
      <w:pPr>
        <w:tabs>
          <w:tab w:val="clear" w:pos="708"/>
        </w:tabs>
        <w:suppressAutoHyphens w:val="0"/>
        <w:spacing w:line="276" w:lineRule="auto"/>
        <w:ind w:firstLine="708"/>
        <w:rPr>
          <w:color w:val="auto"/>
          <w:kern w:val="0"/>
          <w:szCs w:val="24"/>
          <w:lang w:eastAsia="hr-HR"/>
        </w:rPr>
      </w:pPr>
      <w:r w:rsidRPr="00886D68">
        <w:rPr>
          <w:color w:val="auto"/>
          <w:kern w:val="0"/>
          <w:szCs w:val="24"/>
          <w:lang w:eastAsia="hr-HR"/>
        </w:rPr>
        <w:t>- poziv na broj: HR64   5002-3</w:t>
      </w:r>
      <w:r w:rsidR="00AB35C3">
        <w:rPr>
          <w:color w:val="auto"/>
          <w:kern w:val="0"/>
          <w:szCs w:val="24"/>
          <w:lang w:eastAsia="hr-HR"/>
        </w:rPr>
        <w:t>2297</w:t>
      </w:r>
      <w:r w:rsidRPr="00886D68">
        <w:rPr>
          <w:color w:val="auto"/>
          <w:kern w:val="0"/>
          <w:szCs w:val="24"/>
          <w:lang w:eastAsia="hr-HR"/>
        </w:rPr>
        <w:t xml:space="preserve">-OIB                                </w:t>
      </w:r>
    </w:p>
    <w:p w14:paraId="3B04E4A0" w14:textId="0CF7A8C4" w:rsidR="00886D68" w:rsidRPr="00886D68" w:rsidRDefault="00886D68" w:rsidP="00886D68">
      <w:pPr>
        <w:tabs>
          <w:tab w:val="clear" w:pos="708"/>
        </w:tabs>
        <w:suppressAutoHyphens w:val="0"/>
        <w:spacing w:line="276" w:lineRule="auto"/>
        <w:rPr>
          <w:color w:val="auto"/>
          <w:kern w:val="0"/>
          <w:szCs w:val="24"/>
          <w:lang w:eastAsia="hr-HR"/>
        </w:rPr>
      </w:pPr>
      <w:r w:rsidRPr="00886D68">
        <w:rPr>
          <w:color w:val="auto"/>
          <w:kern w:val="0"/>
          <w:szCs w:val="24"/>
          <w:lang w:eastAsia="hr-HR"/>
        </w:rPr>
        <w:t>    </w:t>
      </w:r>
      <w:r w:rsidRPr="00886D68">
        <w:rPr>
          <w:color w:val="auto"/>
          <w:kern w:val="0"/>
          <w:szCs w:val="24"/>
          <w:lang w:eastAsia="hr-HR"/>
        </w:rPr>
        <w:tab/>
        <w:t xml:space="preserve">- svrha: upravna pristojba </w:t>
      </w:r>
    </w:p>
    <w:p w14:paraId="3DB2AE05" w14:textId="0ACAD7AD" w:rsidR="00886D68" w:rsidRDefault="00886D68" w:rsidP="00797B16">
      <w:pPr>
        <w:tabs>
          <w:tab w:val="clear" w:pos="708"/>
        </w:tabs>
        <w:suppressAutoHyphens w:val="0"/>
        <w:spacing w:line="276" w:lineRule="auto"/>
        <w:jc w:val="both"/>
        <w:rPr>
          <w:rFonts w:ascii="Arial" w:eastAsia="Calibri" w:hAnsi="Arial" w:cs="Arial"/>
          <w:b/>
          <w:color w:val="auto"/>
          <w:kern w:val="0"/>
          <w:sz w:val="20"/>
          <w:lang w:eastAsia="en-US"/>
        </w:rPr>
      </w:pPr>
    </w:p>
    <w:p w14:paraId="56D2B239" w14:textId="77777777" w:rsidR="0026214C" w:rsidRPr="008C0688" w:rsidRDefault="00A07D51" w:rsidP="0026214C">
      <w:pPr>
        <w:jc w:val="both"/>
        <w:rPr>
          <w:rFonts w:ascii="Arial" w:hAnsi="Arial" w:cs="Arial"/>
          <w:b/>
          <w:sz w:val="20"/>
        </w:rPr>
      </w:pPr>
      <w:r w:rsidRPr="008C0688">
        <w:rPr>
          <w:rFonts w:ascii="Arial" w:hAnsi="Arial" w:cs="Arial"/>
          <w:b/>
          <w:sz w:val="20"/>
        </w:rPr>
        <w:t>OVISNO O PRODAJNOM OBJEKTU</w:t>
      </w:r>
      <w:r w:rsidR="003058F3" w:rsidRPr="008C0688">
        <w:rPr>
          <w:rFonts w:ascii="Arial" w:hAnsi="Arial" w:cs="Arial"/>
          <w:b/>
          <w:sz w:val="20"/>
        </w:rPr>
        <w:t xml:space="preserve"> ILI</w:t>
      </w:r>
      <w:r w:rsidR="000554C2" w:rsidRPr="008C0688">
        <w:rPr>
          <w:rFonts w:ascii="Arial" w:hAnsi="Arial" w:cs="Arial"/>
          <w:b/>
          <w:sz w:val="20"/>
        </w:rPr>
        <w:t xml:space="preserve"> DRUGIM OBLICIMA PRODAJE</w:t>
      </w:r>
      <w:r w:rsidR="00BD7E8C" w:rsidRPr="008C0688">
        <w:rPr>
          <w:rFonts w:ascii="Arial" w:hAnsi="Arial" w:cs="Arial"/>
          <w:b/>
          <w:sz w:val="20"/>
        </w:rPr>
        <w:t xml:space="preserve"> </w:t>
      </w:r>
      <w:r w:rsidR="000554C2" w:rsidRPr="008C0688">
        <w:rPr>
          <w:rFonts w:ascii="Arial" w:hAnsi="Arial" w:cs="Arial"/>
          <w:b/>
          <w:sz w:val="20"/>
        </w:rPr>
        <w:t xml:space="preserve">POTREBNO JE UDOVOLJITI OSTALIM UVJETIMA U SKLADU SA POSEBNIM PROPISIMA </w:t>
      </w:r>
      <w:r w:rsidRPr="008C0688">
        <w:rPr>
          <w:rFonts w:ascii="Arial" w:hAnsi="Arial" w:cs="Arial"/>
          <w:b/>
          <w:sz w:val="20"/>
        </w:rPr>
        <w:t>(orijentacijski popis)</w:t>
      </w:r>
      <w:r w:rsidR="00E51FAD" w:rsidRPr="008C0688">
        <w:rPr>
          <w:rFonts w:ascii="Arial" w:hAnsi="Arial" w:cs="Arial"/>
          <w:b/>
          <w:sz w:val="20"/>
        </w:rPr>
        <w:t>:</w:t>
      </w:r>
    </w:p>
    <w:p w14:paraId="6C0C1FB4" w14:textId="77777777" w:rsidR="00A07D51" w:rsidRPr="008C0688" w:rsidRDefault="00A07D51" w:rsidP="0026214C">
      <w:pPr>
        <w:jc w:val="both"/>
        <w:rPr>
          <w:rFonts w:ascii="Arial" w:hAnsi="Arial" w:cs="Arial"/>
          <w:sz w:val="20"/>
        </w:rPr>
      </w:pPr>
    </w:p>
    <w:p w14:paraId="282924EB" w14:textId="068273FD" w:rsidR="00A07D51" w:rsidRPr="00886D68" w:rsidRDefault="00A07D51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 xml:space="preserve">Atest o ispravnosti električnih instalacija </w:t>
      </w:r>
    </w:p>
    <w:p w14:paraId="43AD9463" w14:textId="4EABBAFB" w:rsidR="00BB47A2" w:rsidRPr="00886D68" w:rsidRDefault="00A07D51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 xml:space="preserve">Atest o ispravnosti plinske instalacije </w:t>
      </w:r>
    </w:p>
    <w:p w14:paraId="43BEEEA8" w14:textId="0CF982B0" w:rsidR="00BB47A2" w:rsidRPr="00886D68" w:rsidRDefault="00A07D51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>Atest o zdravstvenoj ispravnosti vode</w:t>
      </w:r>
    </w:p>
    <w:p w14:paraId="56C33A33" w14:textId="650313E9" w:rsidR="00BB47A2" w:rsidRPr="00886D68" w:rsidRDefault="00A07D51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>Rješenje o provedenim mjerama za zaštitu od buke – izdaje sanitarna inspekcija</w:t>
      </w:r>
    </w:p>
    <w:p w14:paraId="1A9C8EB8" w14:textId="4AA0F648" w:rsidR="00A07D51" w:rsidRPr="00886D68" w:rsidRDefault="00A07D51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 xml:space="preserve">Atest radnog okoliša (temperatura, vlažnost, provjetravanje, osvjetljenje, kvadratura i     </w:t>
      </w:r>
    </w:p>
    <w:p w14:paraId="031BFAAB" w14:textId="59CE4738" w:rsidR="00A07D51" w:rsidRPr="00886D68" w:rsidRDefault="00A07D51" w:rsidP="000F7FE6">
      <w:pPr>
        <w:pStyle w:val="Odlomakpopisa"/>
        <w:ind w:left="720"/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 xml:space="preserve">visina prodajnog i ostalih prostora) </w:t>
      </w:r>
    </w:p>
    <w:p w14:paraId="48F098FA" w14:textId="4C306BD9" w:rsidR="00BB47A2" w:rsidRPr="00886D68" w:rsidRDefault="0010094F" w:rsidP="000F7FE6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 xml:space="preserve">Prethodno odobrenje za obavljanje djelatnosti u nepokretnom kulturnom dobru (ukoliko je </w:t>
      </w:r>
      <w:r w:rsidR="00A55ADC" w:rsidRPr="00886D68">
        <w:rPr>
          <w:rFonts w:ascii="Arial" w:hAnsi="Arial" w:cs="Arial"/>
          <w:sz w:val="20"/>
        </w:rPr>
        <w:t xml:space="preserve">              </w:t>
      </w:r>
      <w:r w:rsidRPr="00886D68">
        <w:rPr>
          <w:rFonts w:ascii="Arial" w:hAnsi="Arial" w:cs="Arial"/>
          <w:sz w:val="20"/>
        </w:rPr>
        <w:t>građevina u kojoj se namjerava obavljati djelatno</w:t>
      </w:r>
      <w:r w:rsidR="000E5BC6" w:rsidRPr="00886D68">
        <w:rPr>
          <w:rFonts w:ascii="Arial" w:hAnsi="Arial" w:cs="Arial"/>
          <w:sz w:val="20"/>
        </w:rPr>
        <w:t xml:space="preserve">st zaštićena kao kulturno dobro. </w:t>
      </w:r>
    </w:p>
    <w:p w14:paraId="51299253" w14:textId="071AD6E2" w:rsidR="00BB47A2" w:rsidRPr="00886D68" w:rsidRDefault="000E5BC6" w:rsidP="000F7FE6">
      <w:pPr>
        <w:pStyle w:val="Odlomakpopisa"/>
        <w:ind w:left="720"/>
        <w:jc w:val="both"/>
        <w:rPr>
          <w:rFonts w:ascii="Arial" w:hAnsi="Arial" w:cs="Arial"/>
          <w:sz w:val="20"/>
        </w:rPr>
      </w:pPr>
      <w:r w:rsidRPr="00886D68">
        <w:rPr>
          <w:rFonts w:ascii="Arial" w:hAnsi="Arial" w:cs="Arial"/>
          <w:sz w:val="20"/>
        </w:rPr>
        <w:t>Odobrenje</w:t>
      </w:r>
      <w:r w:rsidR="008E1D40" w:rsidRPr="00886D68">
        <w:rPr>
          <w:rFonts w:ascii="Arial" w:hAnsi="Arial" w:cs="Arial"/>
          <w:sz w:val="20"/>
        </w:rPr>
        <w:t xml:space="preserve"> </w:t>
      </w:r>
      <w:r w:rsidR="0010094F" w:rsidRPr="00886D68">
        <w:rPr>
          <w:rFonts w:ascii="Arial" w:hAnsi="Arial" w:cs="Arial"/>
          <w:sz w:val="20"/>
        </w:rPr>
        <w:t>izdaje</w:t>
      </w:r>
      <w:r w:rsidRPr="00886D68">
        <w:rPr>
          <w:rFonts w:ascii="Arial" w:hAnsi="Arial" w:cs="Arial"/>
          <w:sz w:val="20"/>
        </w:rPr>
        <w:t xml:space="preserve"> </w:t>
      </w:r>
      <w:r w:rsidR="00A55ADC" w:rsidRPr="00886D68">
        <w:rPr>
          <w:rFonts w:ascii="Arial" w:hAnsi="Arial" w:cs="Arial"/>
          <w:sz w:val="20"/>
        </w:rPr>
        <w:t>K</w:t>
      </w:r>
      <w:r w:rsidR="008E1D40" w:rsidRPr="00886D68">
        <w:rPr>
          <w:rFonts w:ascii="Arial" w:hAnsi="Arial" w:cs="Arial"/>
          <w:sz w:val="20"/>
        </w:rPr>
        <w:t xml:space="preserve">onzervatorski odjel </w:t>
      </w:r>
      <w:r w:rsidR="00A55ADC" w:rsidRPr="00886D68">
        <w:rPr>
          <w:rFonts w:ascii="Arial" w:hAnsi="Arial" w:cs="Arial"/>
          <w:sz w:val="20"/>
        </w:rPr>
        <w:t xml:space="preserve">Slavonski Brod </w:t>
      </w:r>
      <w:r w:rsidR="008E1D40" w:rsidRPr="00886D68">
        <w:rPr>
          <w:rFonts w:ascii="Arial" w:hAnsi="Arial" w:cs="Arial"/>
          <w:sz w:val="20"/>
        </w:rPr>
        <w:t xml:space="preserve">Ministarstva kulture </w:t>
      </w:r>
      <w:r w:rsidR="00A55ADC" w:rsidRPr="00886D68">
        <w:rPr>
          <w:rFonts w:ascii="Arial" w:hAnsi="Arial" w:cs="Arial"/>
          <w:sz w:val="20"/>
        </w:rPr>
        <w:t>i medija RH</w:t>
      </w:r>
    </w:p>
    <w:p w14:paraId="42DF5C62" w14:textId="77777777" w:rsidR="0026214C" w:rsidRPr="008C0688" w:rsidRDefault="0026214C" w:rsidP="0026214C">
      <w:pPr>
        <w:jc w:val="both"/>
        <w:rPr>
          <w:rFonts w:ascii="Arial" w:hAnsi="Arial" w:cs="Arial"/>
          <w:sz w:val="20"/>
        </w:rPr>
      </w:pPr>
    </w:p>
    <w:p w14:paraId="0DE7FA77" w14:textId="77777777" w:rsidR="006E4D90" w:rsidRPr="008C0688" w:rsidRDefault="006E4D90" w:rsidP="00E51FAD">
      <w:pPr>
        <w:rPr>
          <w:rFonts w:ascii="Arial" w:hAnsi="Arial" w:cs="Arial"/>
          <w:sz w:val="20"/>
        </w:rPr>
      </w:pPr>
    </w:p>
    <w:p w14:paraId="17805910" w14:textId="77777777" w:rsidR="00634CDC" w:rsidRPr="008C0688" w:rsidRDefault="00634CDC" w:rsidP="00634CDC">
      <w:pPr>
        <w:rPr>
          <w:rFonts w:ascii="Arial" w:hAnsi="Arial" w:cs="Arial"/>
          <w:sz w:val="20"/>
        </w:rPr>
      </w:pPr>
    </w:p>
    <w:p w14:paraId="31E56646" w14:textId="77777777" w:rsidR="00634CDC" w:rsidRPr="008C0688" w:rsidRDefault="00634CDC" w:rsidP="00634CDC">
      <w:pPr>
        <w:rPr>
          <w:rFonts w:ascii="Arial" w:hAnsi="Arial" w:cs="Arial"/>
          <w:sz w:val="20"/>
        </w:rPr>
      </w:pPr>
    </w:p>
    <w:sectPr w:rsidR="00634CDC" w:rsidRPr="008C0688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Yu Gothic"/>
    <w:charset w:val="8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13700A"/>
    <w:multiLevelType w:val="hybridMultilevel"/>
    <w:tmpl w:val="643E29A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15A4"/>
    <w:multiLevelType w:val="hybridMultilevel"/>
    <w:tmpl w:val="D27E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368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5A735DD"/>
    <w:multiLevelType w:val="hybridMultilevel"/>
    <w:tmpl w:val="4190B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FF4"/>
    <w:multiLevelType w:val="hybridMultilevel"/>
    <w:tmpl w:val="265CF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6284"/>
    <w:multiLevelType w:val="hybridMultilevel"/>
    <w:tmpl w:val="CB38C26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5B1"/>
    <w:multiLevelType w:val="hybridMultilevel"/>
    <w:tmpl w:val="621A024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74933">
    <w:abstractNumId w:val="0"/>
  </w:num>
  <w:num w:numId="2" w16cid:durableId="765879452">
    <w:abstractNumId w:val="1"/>
  </w:num>
  <w:num w:numId="3" w16cid:durableId="836075147">
    <w:abstractNumId w:val="2"/>
  </w:num>
  <w:num w:numId="4" w16cid:durableId="702168362">
    <w:abstractNumId w:val="3"/>
  </w:num>
  <w:num w:numId="5" w16cid:durableId="1108740994">
    <w:abstractNumId w:val="4"/>
  </w:num>
  <w:num w:numId="6" w16cid:durableId="369114085">
    <w:abstractNumId w:val="5"/>
  </w:num>
  <w:num w:numId="7" w16cid:durableId="1602487341">
    <w:abstractNumId w:val="11"/>
  </w:num>
  <w:num w:numId="8" w16cid:durableId="260795929">
    <w:abstractNumId w:val="7"/>
  </w:num>
  <w:num w:numId="9" w16cid:durableId="1843397044">
    <w:abstractNumId w:val="10"/>
  </w:num>
  <w:num w:numId="10" w16cid:durableId="496119473">
    <w:abstractNumId w:val="6"/>
  </w:num>
  <w:num w:numId="11" w16cid:durableId="176382659">
    <w:abstractNumId w:val="8"/>
  </w:num>
  <w:num w:numId="12" w16cid:durableId="224335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0"/>
    <w:rsid w:val="000464B6"/>
    <w:rsid w:val="000554C2"/>
    <w:rsid w:val="000B4395"/>
    <w:rsid w:val="000B5122"/>
    <w:rsid w:val="000E5BC6"/>
    <w:rsid w:val="000F7FE6"/>
    <w:rsid w:val="0010094F"/>
    <w:rsid w:val="00131767"/>
    <w:rsid w:val="00157B48"/>
    <w:rsid w:val="001827C2"/>
    <w:rsid w:val="0025326C"/>
    <w:rsid w:val="0026214C"/>
    <w:rsid w:val="002A68D0"/>
    <w:rsid w:val="002D31B8"/>
    <w:rsid w:val="003058F3"/>
    <w:rsid w:val="00356FFC"/>
    <w:rsid w:val="00396367"/>
    <w:rsid w:val="003C0FF3"/>
    <w:rsid w:val="003C34D5"/>
    <w:rsid w:val="00426010"/>
    <w:rsid w:val="00426C1C"/>
    <w:rsid w:val="0049155D"/>
    <w:rsid w:val="004A52EE"/>
    <w:rsid w:val="004B3A28"/>
    <w:rsid w:val="004D2DF0"/>
    <w:rsid w:val="004D3B53"/>
    <w:rsid w:val="004E5976"/>
    <w:rsid w:val="0054225F"/>
    <w:rsid w:val="00592E3D"/>
    <w:rsid w:val="005B2B6A"/>
    <w:rsid w:val="005C3D45"/>
    <w:rsid w:val="005D78E0"/>
    <w:rsid w:val="005D7E48"/>
    <w:rsid w:val="00634CDC"/>
    <w:rsid w:val="00657587"/>
    <w:rsid w:val="00660385"/>
    <w:rsid w:val="00677CD0"/>
    <w:rsid w:val="0068004F"/>
    <w:rsid w:val="00692C53"/>
    <w:rsid w:val="00696B7F"/>
    <w:rsid w:val="006E4D90"/>
    <w:rsid w:val="00700F84"/>
    <w:rsid w:val="00710000"/>
    <w:rsid w:val="0073191D"/>
    <w:rsid w:val="00752ABB"/>
    <w:rsid w:val="007625D9"/>
    <w:rsid w:val="0078138A"/>
    <w:rsid w:val="00781671"/>
    <w:rsid w:val="0079573D"/>
    <w:rsid w:val="007968AA"/>
    <w:rsid w:val="00797B16"/>
    <w:rsid w:val="007C56D8"/>
    <w:rsid w:val="007D3315"/>
    <w:rsid w:val="00886D68"/>
    <w:rsid w:val="00893F63"/>
    <w:rsid w:val="008C0688"/>
    <w:rsid w:val="008E1D40"/>
    <w:rsid w:val="00900991"/>
    <w:rsid w:val="00906CAE"/>
    <w:rsid w:val="009530BF"/>
    <w:rsid w:val="00957D1E"/>
    <w:rsid w:val="00961DC7"/>
    <w:rsid w:val="00982673"/>
    <w:rsid w:val="009858F9"/>
    <w:rsid w:val="009E386A"/>
    <w:rsid w:val="00A07D51"/>
    <w:rsid w:val="00A120FC"/>
    <w:rsid w:val="00A260A8"/>
    <w:rsid w:val="00A55ADC"/>
    <w:rsid w:val="00A6662C"/>
    <w:rsid w:val="00AA261C"/>
    <w:rsid w:val="00AA3DCC"/>
    <w:rsid w:val="00AB35C3"/>
    <w:rsid w:val="00AD0551"/>
    <w:rsid w:val="00AE24B8"/>
    <w:rsid w:val="00AF520A"/>
    <w:rsid w:val="00AF64CF"/>
    <w:rsid w:val="00B251B0"/>
    <w:rsid w:val="00B86D2C"/>
    <w:rsid w:val="00BB47A2"/>
    <w:rsid w:val="00BD7E8C"/>
    <w:rsid w:val="00BE0648"/>
    <w:rsid w:val="00BF380B"/>
    <w:rsid w:val="00C10272"/>
    <w:rsid w:val="00C41197"/>
    <w:rsid w:val="00C671AC"/>
    <w:rsid w:val="00C97194"/>
    <w:rsid w:val="00CA2803"/>
    <w:rsid w:val="00CC26F7"/>
    <w:rsid w:val="00CE3DF1"/>
    <w:rsid w:val="00CF0134"/>
    <w:rsid w:val="00D033DE"/>
    <w:rsid w:val="00D24767"/>
    <w:rsid w:val="00D550D7"/>
    <w:rsid w:val="00D74E34"/>
    <w:rsid w:val="00D90B4C"/>
    <w:rsid w:val="00DF40F0"/>
    <w:rsid w:val="00E51FAD"/>
    <w:rsid w:val="00E55BFA"/>
    <w:rsid w:val="00E851C0"/>
    <w:rsid w:val="00EB4761"/>
    <w:rsid w:val="00EC3261"/>
    <w:rsid w:val="00F02797"/>
    <w:rsid w:val="00F70C9A"/>
    <w:rsid w:val="00F92445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C84AE"/>
  <w15:chartTrackingRefBased/>
  <w15:docId w15:val="{B36DBB23-4CC8-4FA4-A2E6-A810779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1"/>
      <w:sz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OpenSymbol"/>
    </w:rPr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Lohit Hindi"/>
    </w:rPr>
  </w:style>
  <w:style w:type="paragraph" w:styleId="Bezproreda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Droid Sans Fallback" w:hAnsi="Calibri" w:cs="Calibri"/>
      <w:color w:val="00000A"/>
      <w:kern w:val="1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26214C"/>
    <w:pPr>
      <w:ind w:left="708"/>
    </w:pPr>
  </w:style>
  <w:style w:type="paragraph" w:styleId="Naslov">
    <w:name w:val="Title"/>
    <w:basedOn w:val="Normal"/>
    <w:next w:val="Normal"/>
    <w:link w:val="NaslovChar"/>
    <w:uiPriority w:val="10"/>
    <w:qFormat/>
    <w:rsid w:val="00D90B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D90B4C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ar-SA"/>
    </w:rPr>
  </w:style>
  <w:style w:type="character" w:styleId="Referencakomentara">
    <w:name w:val="annotation reference"/>
    <w:uiPriority w:val="99"/>
    <w:semiHidden/>
    <w:unhideWhenUsed/>
    <w:rsid w:val="003963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6367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396367"/>
    <w:rPr>
      <w:color w:val="00000A"/>
      <w:kern w:val="1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63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96367"/>
    <w:rPr>
      <w:b/>
      <w:bCs/>
      <w:color w:val="00000A"/>
      <w:kern w:val="1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63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6367"/>
    <w:rPr>
      <w:rFonts w:ascii="Tahoma" w:hAnsi="Tahoma" w:cs="Tahoma"/>
      <w:color w:val="00000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00C0-5B99-4D6A-81F4-22EC129D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Stjepan Bošnjaković</cp:lastModifiedBy>
  <cp:revision>3</cp:revision>
  <cp:lastPrinted>2017-03-17T12:22:00Z</cp:lastPrinted>
  <dcterms:created xsi:type="dcterms:W3CDTF">2023-08-16T07:29:00Z</dcterms:created>
  <dcterms:modified xsi:type="dcterms:W3CDTF">2023-08-16T09:14:00Z</dcterms:modified>
</cp:coreProperties>
</file>